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1D754D" w14:textId="77777777" w:rsidR="005654CC" w:rsidRDefault="005654CC" w:rsidP="00D92059">
      <w:pPr>
        <w:rPr>
          <w:rFonts w:ascii="Arial Narrow" w:hAnsi="Arial Narrow"/>
          <w:b/>
          <w:bCs/>
          <w:sz w:val="28"/>
          <w:szCs w:val="28"/>
        </w:rPr>
      </w:pPr>
    </w:p>
    <w:p w14:paraId="4847A807" w14:textId="77777777" w:rsidR="009B5C3F" w:rsidRDefault="009B5C3F" w:rsidP="00D92059">
      <w:pPr>
        <w:rPr>
          <w:rFonts w:ascii="Arial Narrow" w:hAnsi="Arial Narrow"/>
          <w:b/>
          <w:bCs/>
          <w:sz w:val="28"/>
          <w:szCs w:val="28"/>
        </w:rPr>
      </w:pPr>
    </w:p>
    <w:p w14:paraId="01209A0D" w14:textId="77777777" w:rsidR="009B5C3F" w:rsidRDefault="009B5C3F" w:rsidP="00D92059">
      <w:pPr>
        <w:rPr>
          <w:rFonts w:ascii="Arial Narrow" w:hAnsi="Arial Narrow"/>
          <w:b/>
          <w:bCs/>
          <w:sz w:val="28"/>
          <w:szCs w:val="28"/>
        </w:rPr>
      </w:pPr>
    </w:p>
    <w:p w14:paraId="74AC4EFE" w14:textId="77777777" w:rsidR="009B5C3F" w:rsidRDefault="009B5C3F" w:rsidP="00D92059">
      <w:pPr>
        <w:rPr>
          <w:rFonts w:ascii="Arial Narrow" w:hAnsi="Arial Narrow"/>
          <w:b/>
          <w:bCs/>
          <w:sz w:val="28"/>
          <w:szCs w:val="28"/>
        </w:rPr>
      </w:pPr>
    </w:p>
    <w:p w14:paraId="580AE5BC" w14:textId="77777777" w:rsidR="009B5C3F" w:rsidRPr="004E11FF" w:rsidRDefault="009B5C3F" w:rsidP="009B5C3F">
      <w:pPr>
        <w:shd w:val="clear" w:color="auto" w:fill="FFFFFF"/>
        <w:tabs>
          <w:tab w:val="left" w:pos="3969"/>
        </w:tabs>
        <w:jc w:val="center"/>
        <w:rPr>
          <w:b/>
          <w:bCs/>
          <w:bdr w:val="none" w:sz="0" w:space="0" w:color="auto" w:frame="1"/>
          <w:shd w:val="clear" w:color="auto" w:fill="FFFFFF"/>
        </w:rPr>
      </w:pPr>
      <w:r w:rsidRPr="004E11FF">
        <w:rPr>
          <w:noProof/>
        </w:rPr>
        <w:drawing>
          <wp:inline distT="0" distB="0" distL="0" distR="0" wp14:anchorId="3B0993F3" wp14:editId="797DADBC">
            <wp:extent cx="495801" cy="657225"/>
            <wp:effectExtent l="0" t="0" r="0" b="0"/>
            <wp:docPr id="1327346427" name="Slika 2" descr="Slika na kojoj se prikazuje simbol, tekst, emblem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6427" name="Slika 2" descr="Slika na kojoj se prikazuje simbol, tekst, emblem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30" cy="66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C333E" w14:textId="77777777" w:rsidR="009B5C3F" w:rsidRPr="004E11FF" w:rsidRDefault="009B5C3F" w:rsidP="009B5C3F">
      <w:pPr>
        <w:shd w:val="clear" w:color="auto" w:fill="FFFFFF"/>
        <w:tabs>
          <w:tab w:val="left" w:pos="3969"/>
        </w:tabs>
        <w:jc w:val="center"/>
        <w:rPr>
          <w:b/>
          <w:bCs/>
          <w:bdr w:val="none" w:sz="0" w:space="0" w:color="auto" w:frame="1"/>
          <w:shd w:val="clear" w:color="auto" w:fill="FFFFFF"/>
        </w:rPr>
      </w:pPr>
    </w:p>
    <w:p w14:paraId="15E6921D" w14:textId="77777777" w:rsidR="009B5C3F" w:rsidRPr="00BE56A0" w:rsidRDefault="009B5C3F" w:rsidP="009B5C3F">
      <w:pPr>
        <w:shd w:val="clear" w:color="auto" w:fill="FFFFFF"/>
        <w:tabs>
          <w:tab w:val="left" w:pos="3969"/>
        </w:tabs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E56A0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R E P U B L I K A   H R V A T S K A</w:t>
      </w:r>
    </w:p>
    <w:p w14:paraId="49802C0A" w14:textId="77777777" w:rsidR="009B5C3F" w:rsidRPr="00BE56A0" w:rsidRDefault="009B5C3F" w:rsidP="009B5C3F">
      <w:pPr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E56A0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ZADARSKA ŽUPANIJA</w:t>
      </w:r>
    </w:p>
    <w:p w14:paraId="55265CBD" w14:textId="77777777" w:rsidR="009B5C3F" w:rsidRPr="00BE56A0" w:rsidRDefault="009B5C3F" w:rsidP="009B5C3F">
      <w:pPr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E56A0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OPĆINA STANKOVCI</w:t>
      </w:r>
    </w:p>
    <w:p w14:paraId="3BC0A816" w14:textId="77777777" w:rsidR="009B5C3F" w:rsidRPr="004E11FF" w:rsidRDefault="009B5C3F" w:rsidP="009B5C3F">
      <w:pPr>
        <w:jc w:val="center"/>
      </w:pPr>
    </w:p>
    <w:p w14:paraId="68FD1D45" w14:textId="77777777" w:rsidR="009B5C3F" w:rsidRPr="004E11FF" w:rsidRDefault="009B5C3F" w:rsidP="009B5C3F">
      <w:pPr>
        <w:jc w:val="center"/>
      </w:pPr>
    </w:p>
    <w:p w14:paraId="5158D2A2" w14:textId="77777777" w:rsidR="009B5C3F" w:rsidRPr="004E11FF" w:rsidRDefault="009B5C3F" w:rsidP="009B5C3F">
      <w:pPr>
        <w:jc w:val="center"/>
      </w:pPr>
    </w:p>
    <w:p w14:paraId="57956046" w14:textId="77777777" w:rsidR="009B5C3F" w:rsidRPr="004E11FF" w:rsidRDefault="009B5C3F" w:rsidP="009B5C3F">
      <w:pPr>
        <w:jc w:val="center"/>
      </w:pPr>
    </w:p>
    <w:p w14:paraId="189B4BF4" w14:textId="77777777" w:rsidR="009B5C3F" w:rsidRDefault="009B5C3F" w:rsidP="009B5C3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57F0B0B" wp14:editId="55D787AD">
            <wp:extent cx="1685925" cy="2057400"/>
            <wp:effectExtent l="0" t="0" r="9525" b="0"/>
            <wp:docPr id="1496476571" name="Slika 1" descr="Stankovci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tankovci_g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D800C" w14:textId="77777777" w:rsidR="009B5C3F" w:rsidRDefault="009B5C3F" w:rsidP="009B5C3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E60CE0" w14:textId="77777777" w:rsidR="009B5C3F" w:rsidRDefault="009B5C3F" w:rsidP="009B5C3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C88AFE9" w14:textId="77777777" w:rsidR="009B5C3F" w:rsidRDefault="009B5C3F" w:rsidP="009B5C3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D162DF" w14:textId="77777777" w:rsidR="009B5C3F" w:rsidRDefault="009B5C3F" w:rsidP="009B5C3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CAEE23" w14:textId="77777777" w:rsidR="009B5C3F" w:rsidRPr="00BE56A0" w:rsidRDefault="009B5C3F" w:rsidP="009B5C3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BE56A0">
        <w:rPr>
          <w:rFonts w:ascii="Times New Roman" w:hAnsi="Times New Roman" w:cs="Times New Roman"/>
          <w:sz w:val="28"/>
          <w:szCs w:val="28"/>
        </w:rPr>
        <w:t>JAVNI NATJEČAJ</w:t>
      </w:r>
    </w:p>
    <w:p w14:paraId="151E887D" w14:textId="77777777" w:rsidR="009B5C3F" w:rsidRPr="00BE56A0" w:rsidRDefault="009B5C3F" w:rsidP="009B5C3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BE56A0">
        <w:rPr>
          <w:rFonts w:ascii="Times New Roman" w:hAnsi="Times New Roman" w:cs="Times New Roman"/>
          <w:sz w:val="28"/>
          <w:szCs w:val="28"/>
        </w:rPr>
        <w:t>za financiranje programa/projekata od interesa za opće dobro</w:t>
      </w:r>
    </w:p>
    <w:p w14:paraId="4F66D9BC" w14:textId="77777777" w:rsidR="009B5C3F" w:rsidRPr="00BE56A0" w:rsidRDefault="009B5C3F" w:rsidP="009B5C3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BE56A0">
        <w:rPr>
          <w:rFonts w:ascii="Times New Roman" w:hAnsi="Times New Roman" w:cs="Times New Roman"/>
          <w:sz w:val="28"/>
          <w:szCs w:val="28"/>
        </w:rPr>
        <w:t>koje provode udruge na području Općine Stankovci u 2026. godini</w:t>
      </w:r>
    </w:p>
    <w:p w14:paraId="37BBCF39" w14:textId="77777777" w:rsidR="009B5C3F" w:rsidRDefault="009B5C3F" w:rsidP="009B5C3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50D0F" w14:textId="77777777" w:rsidR="009B5C3F" w:rsidRDefault="009B5C3F" w:rsidP="00D92059">
      <w:pPr>
        <w:rPr>
          <w:rFonts w:ascii="Arial Narrow" w:hAnsi="Arial Narrow"/>
          <w:b/>
          <w:bCs/>
          <w:sz w:val="28"/>
          <w:szCs w:val="28"/>
        </w:rPr>
      </w:pPr>
    </w:p>
    <w:p w14:paraId="22AC5BE2" w14:textId="77777777" w:rsidR="009B5C3F" w:rsidRDefault="009B5C3F" w:rsidP="00D92059">
      <w:pPr>
        <w:rPr>
          <w:rFonts w:ascii="Arial Narrow" w:hAnsi="Arial Narrow"/>
          <w:b/>
          <w:bCs/>
          <w:sz w:val="28"/>
          <w:szCs w:val="28"/>
        </w:rPr>
      </w:pPr>
    </w:p>
    <w:p w14:paraId="473D8414" w14:textId="77777777" w:rsidR="009B5C3F" w:rsidRDefault="009B5C3F" w:rsidP="00D92059">
      <w:pPr>
        <w:rPr>
          <w:rFonts w:ascii="Arial Narrow" w:hAnsi="Arial Narrow"/>
          <w:b/>
          <w:bCs/>
          <w:sz w:val="28"/>
          <w:szCs w:val="28"/>
        </w:rPr>
      </w:pPr>
    </w:p>
    <w:p w14:paraId="1DF4CB90" w14:textId="77777777" w:rsidR="009B5C3F" w:rsidRDefault="009B5C3F" w:rsidP="00D92059">
      <w:pPr>
        <w:rPr>
          <w:rFonts w:ascii="Arial Narrow" w:hAnsi="Arial Narrow"/>
          <w:b/>
          <w:bCs/>
          <w:sz w:val="28"/>
          <w:szCs w:val="28"/>
        </w:rPr>
      </w:pPr>
    </w:p>
    <w:p w14:paraId="44184414" w14:textId="77777777" w:rsidR="009B5C3F" w:rsidRDefault="009B5C3F" w:rsidP="00D92059">
      <w:pPr>
        <w:rPr>
          <w:rFonts w:ascii="Arial Narrow" w:hAnsi="Arial Narrow"/>
          <w:b/>
          <w:bCs/>
          <w:sz w:val="28"/>
          <w:szCs w:val="28"/>
        </w:rPr>
      </w:pPr>
    </w:p>
    <w:p w14:paraId="64F71140" w14:textId="77777777" w:rsidR="009B5C3F" w:rsidRDefault="009B5C3F" w:rsidP="00D92059">
      <w:pPr>
        <w:rPr>
          <w:rFonts w:ascii="Arial Narrow" w:hAnsi="Arial Narrow"/>
          <w:b/>
          <w:bCs/>
          <w:sz w:val="28"/>
          <w:szCs w:val="28"/>
        </w:rPr>
      </w:pPr>
    </w:p>
    <w:p w14:paraId="24D41B07" w14:textId="77777777" w:rsidR="009B5C3F" w:rsidRDefault="009B5C3F" w:rsidP="00D92059">
      <w:pPr>
        <w:rPr>
          <w:rFonts w:ascii="Arial Narrow" w:hAnsi="Arial Narrow"/>
          <w:b/>
          <w:bCs/>
          <w:sz w:val="28"/>
          <w:szCs w:val="28"/>
        </w:rPr>
      </w:pPr>
    </w:p>
    <w:p w14:paraId="6FF0B291" w14:textId="77777777" w:rsidR="009B5C3F" w:rsidRDefault="009B5C3F" w:rsidP="00D92059">
      <w:pPr>
        <w:rPr>
          <w:rFonts w:ascii="Arial Narrow" w:hAnsi="Arial Narrow"/>
          <w:b/>
          <w:bCs/>
          <w:sz w:val="28"/>
          <w:szCs w:val="28"/>
        </w:rPr>
      </w:pPr>
    </w:p>
    <w:p w14:paraId="02526E8F" w14:textId="77777777" w:rsidR="009B5C3F" w:rsidRDefault="009B5C3F" w:rsidP="00D92059">
      <w:pPr>
        <w:rPr>
          <w:rFonts w:ascii="Arial Narrow" w:hAnsi="Arial Narrow"/>
          <w:b/>
          <w:bCs/>
          <w:sz w:val="28"/>
          <w:szCs w:val="28"/>
        </w:rPr>
      </w:pPr>
    </w:p>
    <w:p w14:paraId="495CEAFE" w14:textId="77777777" w:rsidR="009B5C3F" w:rsidRPr="009842F4" w:rsidRDefault="009B5C3F" w:rsidP="00D92059">
      <w:pPr>
        <w:rPr>
          <w:rFonts w:ascii="Arial Narrow" w:eastAsia="Arial Unicode MS" w:hAnsi="Arial Narrow" w:cs="Arial"/>
          <w:b/>
          <w:bCs/>
        </w:rPr>
      </w:pPr>
    </w:p>
    <w:p w14:paraId="0229CE56" w14:textId="05818476" w:rsidR="00E53AFB" w:rsidRPr="00206F20" w:rsidRDefault="00E53AFB" w:rsidP="009B5C3F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lastRenderedPageBreak/>
        <w:t xml:space="preserve">Molimo Vas da prije ispunjavanja Obrasca pažljivo pročitate Upute za prijavu </w:t>
      </w:r>
      <w:r w:rsidR="0028028D" w:rsidRPr="00206F20">
        <w:rPr>
          <w:rFonts w:ascii="Arial Narrow" w:hAnsi="Arial Narrow"/>
          <w:b/>
        </w:rPr>
        <w:t xml:space="preserve">na </w:t>
      </w:r>
      <w:r w:rsidR="00DE05A5">
        <w:rPr>
          <w:rFonts w:ascii="Arial Narrow" w:hAnsi="Arial Narrow"/>
          <w:b/>
        </w:rPr>
        <w:t xml:space="preserve">Javni natječaj za </w:t>
      </w:r>
      <w:r w:rsidR="00DE05A5" w:rsidRPr="009B5C3F">
        <w:rPr>
          <w:rFonts w:ascii="Arial Narrow" w:hAnsi="Arial Narrow"/>
          <w:b/>
        </w:rPr>
        <w:t xml:space="preserve">financiranje programa/projekata od interesa za opće dobro koje provode udruge na području Općine </w:t>
      </w:r>
      <w:r w:rsidR="009B5C3F">
        <w:rPr>
          <w:rFonts w:ascii="Arial Narrow" w:hAnsi="Arial Narrow"/>
          <w:b/>
        </w:rPr>
        <w:t xml:space="preserve">Stankovci </w:t>
      </w:r>
      <w:r w:rsidR="00D906AA" w:rsidRPr="009B5C3F">
        <w:rPr>
          <w:rFonts w:ascii="Arial Narrow" w:hAnsi="Arial Narrow"/>
          <w:b/>
        </w:rPr>
        <w:t>u 202</w:t>
      </w:r>
      <w:r w:rsidR="005B6C3D" w:rsidRPr="009B5C3F">
        <w:rPr>
          <w:rFonts w:ascii="Arial Narrow" w:hAnsi="Arial Narrow"/>
          <w:b/>
        </w:rPr>
        <w:t>6</w:t>
      </w:r>
      <w:r w:rsidR="00D906AA" w:rsidRPr="009B5C3F">
        <w:rPr>
          <w:rFonts w:ascii="Arial Narrow" w:hAnsi="Arial Narrow"/>
          <w:b/>
        </w:rPr>
        <w:t>. godini</w:t>
      </w:r>
    </w:p>
    <w:p w14:paraId="18DD7809" w14:textId="77777777" w:rsidR="00E53AFB" w:rsidRPr="00206F20" w:rsidRDefault="00E53AFB" w:rsidP="009B5C3F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popunite </w:t>
      </w:r>
      <w:r w:rsidR="00C9272E">
        <w:rPr>
          <w:rFonts w:ascii="Arial Narrow" w:hAnsi="Arial Narrow"/>
        </w:rPr>
        <w:t xml:space="preserve">pažljivo </w:t>
      </w:r>
      <w:r w:rsidRPr="00206F20">
        <w:rPr>
          <w:rFonts w:ascii="Arial Narrow" w:hAnsi="Arial Narrow"/>
        </w:rPr>
        <w:t xml:space="preserve">i što je moguće jasnije </w:t>
      </w:r>
      <w:r w:rsidR="00C9272E">
        <w:rPr>
          <w:rFonts w:ascii="Arial Narrow" w:hAnsi="Arial Narrow"/>
        </w:rPr>
        <w:t xml:space="preserve">kako bi se </w:t>
      </w:r>
      <w:r w:rsidRPr="00206F20">
        <w:rPr>
          <w:rFonts w:ascii="Arial Narrow" w:hAnsi="Arial Narrow"/>
        </w:rPr>
        <w:t xml:space="preserve">mogla </w:t>
      </w:r>
      <w:r w:rsidR="00C9272E">
        <w:rPr>
          <w:rFonts w:ascii="Arial Narrow" w:hAnsi="Arial Narrow"/>
        </w:rPr>
        <w:t>obaviti</w:t>
      </w:r>
      <w:r w:rsidRPr="00206F20">
        <w:rPr>
          <w:rFonts w:ascii="Arial Narrow" w:hAnsi="Arial Narrow"/>
        </w:rPr>
        <w:t xml:space="preserve">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 xml:space="preserve">/programa. Budite precizni i navedite dovoljno detalja koji će omogućiti jasnoću prijedloga. </w:t>
      </w:r>
    </w:p>
    <w:p w14:paraId="0352ACFE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5C34DD7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008DE21D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5E283512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4788D8C5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67F0CBB7" w14:textId="77777777" w:rsidR="008E79B9" w:rsidRDefault="008E79B9" w:rsidP="00C31E4A">
      <w:pPr>
        <w:rPr>
          <w:rFonts w:ascii="Arial Narrow" w:eastAsia="Arial Unicode MS" w:hAnsi="Arial Narrow" w:cs="Arial"/>
          <w:b/>
          <w:bCs/>
        </w:rPr>
      </w:pPr>
    </w:p>
    <w:p w14:paraId="1BC416A1" w14:textId="77777777" w:rsidR="009D2A37" w:rsidRPr="009842F4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projekta/programa:  _________________</w:t>
      </w:r>
      <w:r w:rsidR="003D4C05">
        <w:rPr>
          <w:rFonts w:ascii="Arial Narrow" w:eastAsia="Arial Unicode MS" w:hAnsi="Arial Narrow" w:cs="Arial"/>
          <w:b/>
          <w:bCs/>
        </w:rPr>
        <w:t>___</w:t>
      </w:r>
      <w:r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4CA4EE96" w14:textId="77777777"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6E61D0FF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906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14:paraId="49C2592D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99BC50B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7E2FAF5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12C57FA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E3FAD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81A4493" w14:textId="77777777"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PRIJAVITELJU PROJEKTA/PROGRAMA I PARTNERIMA</w:t>
            </w:r>
          </w:p>
        </w:tc>
      </w:tr>
      <w:tr w:rsidR="00092880" w:rsidRPr="009842F4" w14:paraId="147CCE0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BF627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30600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5B6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E456AA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F9625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43ECED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03A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0A2260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18FB1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66197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AEDC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B0AA2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7CA9A8" w14:textId="77777777" w:rsidR="00092880" w:rsidRPr="009842F4" w:rsidRDefault="00EE0C57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upanija</w:t>
            </w:r>
          </w:p>
        </w:tc>
        <w:tc>
          <w:tcPr>
            <w:tcW w:w="38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65E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CB5ADF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99CAB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2027EB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CB3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5A11784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DEB4A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C5CDD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6F3D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758E2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DAF1C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BB4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01B1EC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409A6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870545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197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7CACB6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79BBB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24725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596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2F0309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E9B3E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A6EF4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601C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EBCA16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84511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27C97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8C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476FC54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88E593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FDC2D97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CDD6FE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0FBD9FA6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8A260D1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693701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3CF4967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EF28AE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F85B6C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319F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685A1E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3D879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8740F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E5E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11EB2C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A09E2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FDF9DB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A98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FA4B12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BC629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200C6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D6C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D202C4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2D716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651BE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DE7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D1F7C6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4EF1D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DA177D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252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3AB046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F5413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D35F6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C16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B52840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D4AC8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EC5B7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4D7EA21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A0D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E746CA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A02EC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2E61B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67FE9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3DB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B2A06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039C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2169EC3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78AD0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923955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6BC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11FEC18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98C16A" w14:textId="77777777"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40F6DF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8A1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1A59517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53DC1E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3056F2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590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C08504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63058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C98711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14F94FC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33A2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DA9A867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AE5BE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6BB20D5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FCD02C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CAEA25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9857630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140D3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C4CDC76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B28C02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7556B6F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733B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7482E21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6D5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6972ED0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B7142E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8DDD62" w14:textId="77777777"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14:paraId="40069C1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FC7CF5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52CB87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ABB8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68D7FF6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9F0DEC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E60254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4A6C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053DB3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6D0687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A03E2A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91EC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D1FE69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0D5D3E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BED6F5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612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1A68583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DDD9CA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F8F74A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DB1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B92CBF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0D40E7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7F9F42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6970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04E227B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A6F016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55486C" w14:textId="77777777"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1533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620C1E6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193C76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317D8B" w14:textId="77777777"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0EF1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24AD722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F709A6" w14:textId="77777777" w:rsidR="00DE4F4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39C991" w14:textId="77777777" w:rsidR="00DE4F46" w:rsidRPr="00A360B8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BC95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7B02BC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01FE38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8263F7" w14:textId="77777777" w:rsidR="00CE3EB2" w:rsidRPr="009842F4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1C85B" w14:textId="77777777"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A7076C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8CD154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476167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3968534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885E6B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59B1153" w14:textId="77777777" w:rsidR="00CE3EB2" w:rsidRPr="009842F4" w:rsidRDefault="00FC1CF3" w:rsidP="00C9272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</w:t>
            </w:r>
            <w:r w:rsidR="00C9272E">
              <w:rPr>
                <w:rFonts w:ascii="Arial Narrow" w:eastAsia="Arial Unicode MS" w:hAnsi="Arial Narrow" w:cs="Arial"/>
                <w:i/>
                <w:sz w:val="16"/>
                <w:szCs w:val="16"/>
              </w:rPr>
              <w:t>²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90EA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7E8ECB1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4F7E57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AECE9B" w14:textId="77777777" w:rsidR="00CE3EB2" w:rsidRPr="009842F4" w:rsidRDefault="00FC1CF3" w:rsidP="00C9272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</w:t>
            </w:r>
            <w:r w:rsidR="00C9272E">
              <w:rPr>
                <w:rFonts w:ascii="Arial Narrow" w:eastAsia="Arial Unicode MS" w:hAnsi="Arial Narrow" w:cs="Arial"/>
                <w:i/>
                <w:sz w:val="16"/>
                <w:szCs w:val="16"/>
              </w:rPr>
              <w:t>²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0C04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68906F0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124929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8D8409" w14:textId="77777777" w:rsidR="00CE3EB2" w:rsidRPr="009842F4" w:rsidRDefault="00FC1CF3" w:rsidP="00C9272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</w:t>
            </w:r>
            <w:r w:rsidR="00C9272E">
              <w:rPr>
                <w:rFonts w:ascii="Arial Narrow" w:eastAsia="Arial Unicode MS" w:hAnsi="Arial Narrow" w:cs="Arial"/>
                <w:i/>
                <w:sz w:val="16"/>
                <w:szCs w:val="16"/>
              </w:rPr>
              <w:t>²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i iznos mjesečnog  najma)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1475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CACA63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00EF16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E0DCA9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05AE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7E272AF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71B386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00D4DA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</w:t>
            </w:r>
            <w:r w:rsidR="00C9272E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795F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55F6F26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A856DE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195658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F1243B0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B88FC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783016A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DA1F7F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5127F67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BE13C9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09F2F8" w14:textId="77777777" w:rsidR="00CE3EB2" w:rsidRDefault="00C9272E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ste označili odgovor “d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predstavljate javnosti?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CBC5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4565F75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27400B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DD09D38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72C4229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31069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2C96D1B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6B59EF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2CFFCC4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CEDCC8" w14:textId="77777777"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1F8E17C" w14:textId="77777777" w:rsidR="00B1713C" w:rsidRDefault="00C9272E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ste označili odgovor "d</w:t>
            </w:r>
            <w:r w:rsidR="00B1713C"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F4391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2ADC3615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D7F6F53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DECFF2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14:paraId="1BA463E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137BD3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823055" w14:textId="77777777"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14:paraId="50850F2F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14:paraId="745D841B" w14:textId="77777777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968FE" w14:textId="77777777" w:rsidR="00A7306B" w:rsidRPr="009842F4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00701A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A1E39D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A5D5C6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14:paraId="2E58AD4D" w14:textId="77777777" w:rsidTr="00384E30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D6CF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2B8618C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FD1E3E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7DFDFF" w14:textId="77777777"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14:paraId="7E3645D4" w14:textId="77777777" w:rsidTr="00384E30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1902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5422791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21C9A2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4109D1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14:paraId="1C562CED" w14:textId="77777777" w:rsidTr="00384E30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0986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C7F935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06525F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92CAEC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14:paraId="4D3E535E" w14:textId="77777777" w:rsidTr="00384E30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D8CF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200764D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1112A4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050116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14:paraId="2DE94DF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B52AC8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3712D8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EDAE0A6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14:paraId="225A057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61F5B1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B8122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35DC86" w14:textId="77777777"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14:paraId="33C3067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9007E2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8B53A7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14EC88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14:paraId="0B7DEA7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DB8374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4EE7E3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22B4C6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79FBBDA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97DB12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4BC4290" w14:textId="0EC48D20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{davatelja financijskih sredstava}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52866B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6A3A2CC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A81A45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04981D" w14:textId="77777777"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384C8294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2E5C893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D48CEF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92F80F7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738343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07F5AD0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CB9D40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C89DF0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093BE8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4BF1DA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 a koliko odobreno od pojedinog davatelja financijskih sredstava (dodati nove retke po potrebi):</w:t>
            </w:r>
          </w:p>
        </w:tc>
      </w:tr>
      <w:tr w:rsidR="00774104" w:rsidRPr="009842F4" w14:paraId="746FF1F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3D2D03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F4AB67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6043B1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11BCC3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83480E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03145C2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A16E84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1967D7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B16B2F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B69E03D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CC48DF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6AD1E5A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1FB5B5" w14:textId="77777777"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8AB86C" w14:textId="77777777"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ema i 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</w:t>
            </w:r>
            <w:r w:rsidR="00C9272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3ABD8733" w14:textId="77777777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3BFB0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487891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F87537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B56F9C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213EF842" w14:textId="77777777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13E5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108B100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C6BB12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0352C4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14:paraId="76039E98" w14:textId="77777777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1D84B" w14:textId="77777777"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DE1F0E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E815E6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9CC296" w14:textId="77777777" w:rsidR="00BC1C1A" w:rsidRPr="00E027D8" w:rsidRDefault="00BC1C1A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 w:rsidR="00C9272E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provedbe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20ABFE36" w14:textId="77777777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288EF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3DDAE19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4418BD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75CA33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>Objasnite na koji način i kojim sadržajima predloženi projekt/program pri</w:t>
            </w:r>
            <w:r w:rsidR="00C9272E">
              <w:rPr>
                <w:rFonts w:ascii="Arial Narrow" w:eastAsia="Arial Unicode MS" w:hAnsi="Arial Narrow" w:cs="Arial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2095F70B" w14:textId="77777777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C5141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9D5DD9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331EF6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837A586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C9272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0EDA7C25" w14:textId="77777777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2065A" w14:textId="77777777" w:rsidR="00BC1C1A" w:rsidRPr="007606F3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F84C3A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D95BEC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A86DB0" w14:textId="77777777"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36A46835" w14:textId="77777777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24816" w14:textId="77777777"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DF4DA0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3E889A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0B637F" w14:textId="77777777"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14:paraId="2BA345A2" w14:textId="77777777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CFEAF" w14:textId="77777777"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11E4152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B32B53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91CFF7" w14:textId="77777777" w:rsidR="00BC1C1A" w:rsidRPr="0005072D" w:rsidRDefault="00BC1C1A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razdoblje provedbe te koje ćete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4DC07A6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0BDAD2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D694D6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18BAF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C9A525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D1493E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F3B056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14:paraId="6C3062A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25A7B9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A05545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F43C04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AF3A5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5E3A75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550FA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4049C21A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46A194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B161B1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FD7C3F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945886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14EC23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E44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1E0DC34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A82367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31CF5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5AA41F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56E6D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E1CA8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448E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1736A7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0929DA" w14:textId="77777777"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797465F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167F3556" w14:textId="77777777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98EFB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14:paraId="696E23B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2DEB5A" w14:textId="77777777"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1AA9DA1" w14:textId="77777777"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0C28DE99" w14:textId="77777777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C4752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6CE0F6E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0E007E" w14:textId="6A988407" w:rsidR="00706D98" w:rsidRDefault="009B5C3F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72735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35C55B" w14:textId="77777777"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14:paraId="4BCC5514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6C89EF" w14:textId="77777777"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7F4481B" w14:textId="77777777" w:rsidR="00DE50A6" w:rsidRDefault="00DE50A6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</w:t>
            </w:r>
            <w:r w:rsidR="00C9272E">
              <w:rPr>
                <w:rFonts w:ascii="Arial Narrow" w:eastAsia="Arial Unicode MS" w:hAnsi="Arial Narrow" w:cs="Arial"/>
                <w:sz w:val="22"/>
                <w:szCs w:val="22"/>
              </w:rPr>
              <w:t>/</w:t>
            </w:r>
            <w:proofErr w:type="spellStart"/>
            <w:r w:rsidR="00C9272E">
              <w:rPr>
                <w:rFonts w:ascii="Arial Narrow" w:eastAsia="Arial Unicode MS" w:hAnsi="Arial Narrow" w:cs="Arial"/>
                <w:sz w:val="22"/>
                <w:szCs w:val="22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C9272E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ako 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životopis kao prilog obvezan sukladno </w:t>
            </w:r>
            <w:r w:rsidR="00C9272E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putama za prijavitelje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E2B8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14:paraId="3DF49E2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E8CEDB" w14:textId="77777777"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654ABA9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</w:t>
            </w:r>
            <w:proofErr w:type="spellStart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ce</w:t>
            </w:r>
            <w:proofErr w:type="spellEnd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A2EDD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7522539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648ED7" w14:textId="4541B3BE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B5C3F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8C8C949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EE708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08B1DE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6AFDB6" w14:textId="0858D923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B5C3F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93E84A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32911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3980B4D4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0737FB" w14:textId="2606C549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B5C3F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FB64D6" w14:textId="77777777"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8389E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02DFEFA7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A60208" w14:textId="5037AD32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B5C3F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0A8BEA8" w14:textId="77777777"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</w:t>
            </w:r>
            <w:proofErr w:type="spellStart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ce</w:t>
            </w:r>
            <w:proofErr w:type="spellEnd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6ED07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9B60896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F97F6E" w14:textId="23381F46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B5C3F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9A8DC7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14:paraId="453E14F0" w14:textId="77777777"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</w:t>
            </w:r>
            <w:r w:rsidR="00C9272E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provode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14:paraId="24E19086" w14:textId="77777777" w:rsidTr="0083071B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454AF" w14:textId="77777777"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61D12E17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721B13" w14:textId="1E418AD5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B5C3F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85A329" w14:textId="1747E4F0"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</w:t>
            </w:r>
            <w:r w:rsidR="009B5C3F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C9272E">
              <w:rPr>
                <w:rFonts w:ascii="Arial Narrow" w:eastAsia="Arial Unicode MS" w:hAnsi="Arial Narrow" w:cs="Arial"/>
                <w:sz w:val="22"/>
                <w:szCs w:val="22"/>
              </w:rPr>
              <w:t>-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B5C3F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.)</w:t>
            </w:r>
          </w:p>
        </w:tc>
      </w:tr>
      <w:tr w:rsidR="008115ED" w:rsidRPr="009842F4" w14:paraId="41E12B81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E20C29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F958A2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CA3396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2A01B2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FDB68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4BA7EA1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4EBE1D" w14:textId="37955C0C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B5C3F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E05EF6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14:paraId="55CB81AE" w14:textId="77777777" w:rsidTr="0083071B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C75B0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21F19F0E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3AD882" w14:textId="26030551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B5C3F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90ED70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14:paraId="5047466B" w14:textId="77777777" w:rsidTr="0083071B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FACDC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14:paraId="14D4648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65502F" w14:textId="75C06445"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B5C3F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C208B2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14:paraId="32DE89B4" w14:textId="77777777" w:rsidTr="0083071B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1CDBD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66BA3BDF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558127" w14:textId="0F033E74" w:rsidR="000639FA" w:rsidRDefault="009B5C3F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4888F0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14:paraId="07D23638" w14:textId="77777777" w:rsidTr="0083071B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7CE4E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0293D2EF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76B872" w14:textId="010FC6BE"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9B5C3F">
              <w:rPr>
                <w:rFonts w:ascii="Arial Narrow" w:eastAsia="Arial Unicode MS" w:hAnsi="Arial Narrow" w:cs="Arial"/>
                <w:sz w:val="22"/>
                <w:szCs w:val="22"/>
              </w:rPr>
              <w:t>0.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8EA670" w14:textId="77777777" w:rsidR="000639FA" w:rsidRPr="001B4E88" w:rsidRDefault="000639FA" w:rsidP="00C9272E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</w:t>
            </w:r>
            <w:r w:rsidR="00C9272E">
              <w:rPr>
                <w:rFonts w:ascii="Arial Narrow" w:eastAsia="Arial Unicode MS" w:hAnsi="Arial Narrow" w:cs="Arial"/>
                <w:sz w:val="22"/>
                <w:szCs w:val="22"/>
              </w:rPr>
              <w:t>kako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planirate uključiti građane i građanke u aktivnosti projekta/programa te informirati širu javnost o tijeku provedbe i rezultatima projekta/programa.</w:t>
            </w:r>
          </w:p>
        </w:tc>
      </w:tr>
      <w:tr w:rsidR="000639FA" w:rsidRPr="009842F4" w14:paraId="05A3AF10" w14:textId="77777777" w:rsidTr="0083071B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FCFCC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1EA4F045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37FBD38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III.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8B0755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14:paraId="5BA7DE5E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A236DF" w14:textId="77777777"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1FDE81" w14:textId="77777777" w:rsidR="004B4527" w:rsidRPr="009842F4" w:rsidRDefault="004B4527" w:rsidP="00C9272E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</w:t>
            </w:r>
            <w:r w:rsidR="00C9272E">
              <w:rPr>
                <w:rFonts w:ascii="Arial Narrow" w:eastAsia="Arial Unicode MS" w:hAnsi="Arial Narrow" w:cs="Arial"/>
                <w:sz w:val="22"/>
                <w:szCs w:val="22"/>
              </w:rPr>
              <w:t>kako</w:t>
            </w:r>
            <w:r w:rsidR="000932B1">
              <w:rPr>
                <w:rFonts w:ascii="Arial Narrow" w:eastAsia="Arial Unicode MS" w:hAnsi="Arial Narrow" w:cs="Arial"/>
                <w:sz w:val="22"/>
                <w:szCs w:val="22"/>
              </w:rPr>
              <w:t xml:space="preserve"> ćete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9272E">
              <w:rPr>
                <w:rFonts w:ascii="Arial Narrow" w:eastAsia="Arial Unicode MS" w:hAnsi="Arial Narrow" w:cs="Arial"/>
                <w:sz w:val="22"/>
                <w:szCs w:val="22"/>
              </w:rPr>
              <w:t>provesti</w:t>
            </w:r>
            <w:r w:rsidR="00C9272E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14:paraId="7C6ACE18" w14:textId="77777777" w:rsidTr="00995214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A9E61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39D2A673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8716D46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79E854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14:paraId="3A140CEB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484BA3" w14:textId="77777777"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8A9F75" w14:textId="77777777"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14:paraId="7634FE9C" w14:textId="77777777" w:rsidTr="00995214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05CCD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70AB9C70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1AFA19A2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029D64DC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6B32FC40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1E04032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5B6C3D" w14:paraId="536A705E" w14:textId="77777777" w:rsidTr="001D71FE">
        <w:tc>
          <w:tcPr>
            <w:tcW w:w="3415" w:type="dxa"/>
            <w:vAlign w:val="center"/>
          </w:tcPr>
          <w:p w14:paraId="07B6183F" w14:textId="77777777" w:rsidR="00E11A4A" w:rsidRPr="005B6C3D" w:rsidRDefault="00E11A4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B6C3D">
              <w:rPr>
                <w:rFonts w:ascii="Arial Narrow" w:eastAsia="Arial Unicode MS" w:hAnsi="Arial Narrow" w:cs="Arial"/>
                <w:sz w:val="22"/>
                <w:szCs w:val="22"/>
              </w:rPr>
              <w:t>Ime i prezime voditelja/voditeljice projekta</w:t>
            </w:r>
            <w:r w:rsidR="00031A49" w:rsidRPr="005B6C3D"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9842F4" w:rsidRPr="005B6C3D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950E7" w:rsidRPr="005B6C3D">
              <w:rPr>
                <w:rFonts w:ascii="Arial Narrow" w:eastAsia="SimSun" w:hAnsi="Arial Narrow"/>
                <w:i/>
                <w:sz w:val="20"/>
              </w:rPr>
              <w:t>(u organizaciji  prijavitelju)</w:t>
            </w:r>
          </w:p>
        </w:tc>
        <w:tc>
          <w:tcPr>
            <w:tcW w:w="3000" w:type="dxa"/>
            <w:vAlign w:val="center"/>
          </w:tcPr>
          <w:p w14:paraId="6FCCEBCC" w14:textId="77777777" w:rsidR="00E11A4A" w:rsidRPr="005B6C3D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237ED2D1" w14:textId="77777777" w:rsidR="00E11A4A" w:rsidRPr="005B6C3D" w:rsidRDefault="00E11A4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B6C3D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</w:t>
            </w:r>
            <w:r w:rsidR="009842F4" w:rsidRPr="005B6C3D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950E7" w:rsidRPr="005B6C3D">
              <w:rPr>
                <w:rFonts w:ascii="Arial Narrow" w:eastAsia="SimSun" w:hAnsi="Arial Narrow"/>
                <w:i/>
                <w:sz w:val="20"/>
              </w:rPr>
              <w:t>(u organizaciji prijavitelju)</w:t>
            </w:r>
          </w:p>
        </w:tc>
      </w:tr>
    </w:tbl>
    <w:p w14:paraId="3565BB30" w14:textId="77777777" w:rsidR="009842F4" w:rsidRPr="005B6C3D" w:rsidRDefault="00CB3E74" w:rsidP="00CB3E74">
      <w:pPr>
        <w:jc w:val="center"/>
        <w:rPr>
          <w:rFonts w:ascii="Arial Narrow" w:eastAsia="Arial Unicode MS" w:hAnsi="Arial Narrow" w:cs="Arial"/>
          <w:sz w:val="22"/>
          <w:szCs w:val="22"/>
        </w:rPr>
      </w:pPr>
      <w:r w:rsidRPr="005B6C3D">
        <w:rPr>
          <w:rFonts w:ascii="Arial Narrow" w:eastAsia="Arial Unicode MS" w:hAnsi="Arial Narrow" w:cs="Arial"/>
          <w:sz w:val="22"/>
          <w:szCs w:val="22"/>
        </w:rPr>
        <w:t>MP</w:t>
      </w:r>
    </w:p>
    <w:p w14:paraId="1ACAEFA4" w14:textId="77777777" w:rsidR="009842F4" w:rsidRPr="005B6C3D" w:rsidRDefault="009842F4">
      <w:pPr>
        <w:jc w:val="center"/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5B6C3D" w14:paraId="11E89D24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765819D3" w14:textId="77777777" w:rsidR="00E11A4A" w:rsidRPr="005B6C3D" w:rsidRDefault="00E11A4A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2CE3BD26" w14:textId="77777777" w:rsidR="00E11A4A" w:rsidRPr="005B6C3D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37DC1A45" w14:textId="77777777" w:rsidR="00E11A4A" w:rsidRPr="005B6C3D" w:rsidRDefault="00E11A4A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1A4A" w:rsidRPr="005B6C3D" w14:paraId="6B6BDEB0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23E119EA" w14:textId="77777777" w:rsidR="00E11A4A" w:rsidRPr="005B6C3D" w:rsidRDefault="00E11A4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B6C3D">
              <w:rPr>
                <w:rFonts w:ascii="Arial Narrow" w:eastAsia="Arial Unicode MS" w:hAnsi="Arial Narrow" w:cs="Arial"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0DABE374" w14:textId="77777777" w:rsidR="00E11A4A" w:rsidRPr="005B6C3D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16418A85" w14:textId="77777777" w:rsidR="00E11A4A" w:rsidRPr="005B6C3D" w:rsidRDefault="00E11A4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B6C3D">
              <w:rPr>
                <w:rFonts w:ascii="Arial Narrow" w:eastAsia="Arial Unicode MS" w:hAnsi="Arial Narrow" w:cs="Arial"/>
                <w:sz w:val="22"/>
                <w:szCs w:val="22"/>
              </w:rPr>
              <w:t xml:space="preserve">Potpis </w:t>
            </w:r>
          </w:p>
        </w:tc>
      </w:tr>
    </w:tbl>
    <w:p w14:paraId="244B05FE" w14:textId="77777777" w:rsidR="00E11A4A" w:rsidRPr="005B6C3D" w:rsidRDefault="00E11A4A">
      <w:pPr>
        <w:rPr>
          <w:rFonts w:ascii="Arial Narrow" w:hAnsi="Arial Narrow"/>
        </w:rPr>
      </w:pPr>
    </w:p>
    <w:p w14:paraId="6D31A515" w14:textId="77777777" w:rsidR="00E11A4A" w:rsidRPr="005B6C3D" w:rsidRDefault="00E11A4A">
      <w:pPr>
        <w:rPr>
          <w:rFonts w:ascii="Arial Narrow" w:eastAsia="Arial Unicode MS" w:hAnsi="Arial Narrow" w:cs="Arial"/>
          <w:sz w:val="22"/>
          <w:szCs w:val="22"/>
        </w:rPr>
      </w:pPr>
    </w:p>
    <w:p w14:paraId="2496FF3B" w14:textId="77777777" w:rsidR="00E11A4A" w:rsidRPr="005B6C3D" w:rsidRDefault="00E11A4A">
      <w:pPr>
        <w:rPr>
          <w:rFonts w:ascii="Arial Narrow" w:eastAsia="Arial Unicode MS" w:hAnsi="Arial Narrow" w:cs="Arial"/>
          <w:sz w:val="22"/>
          <w:szCs w:val="22"/>
        </w:rPr>
      </w:pPr>
    </w:p>
    <w:p w14:paraId="4FCA43CA" w14:textId="77777777" w:rsidR="00E11A4A" w:rsidRPr="005B6C3D" w:rsidRDefault="00E11A4A">
      <w:pPr>
        <w:rPr>
          <w:rFonts w:ascii="Arial Narrow" w:hAnsi="Arial Narrow"/>
        </w:rPr>
      </w:pPr>
    </w:p>
    <w:p w14:paraId="1D976F8E" w14:textId="77777777" w:rsidR="00E11A4A" w:rsidRPr="005B6C3D" w:rsidRDefault="00E11A4A">
      <w:pPr>
        <w:ind w:hanging="13"/>
        <w:rPr>
          <w:rFonts w:ascii="Arial Narrow" w:eastAsia="Arial Unicode MS" w:hAnsi="Arial Narrow" w:cs="Arial"/>
          <w:sz w:val="22"/>
          <w:szCs w:val="22"/>
        </w:rPr>
      </w:pPr>
    </w:p>
    <w:p w14:paraId="559F65E3" w14:textId="77777777" w:rsidR="00E11A4A" w:rsidRPr="005B6C3D" w:rsidRDefault="00E11A4A">
      <w:pPr>
        <w:ind w:hanging="13"/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5B6C3D" w14:paraId="29E558ED" w14:textId="77777777">
        <w:tc>
          <w:tcPr>
            <w:tcW w:w="360" w:type="dxa"/>
            <w:vAlign w:val="center"/>
          </w:tcPr>
          <w:p w14:paraId="5F14A45B" w14:textId="77777777" w:rsidR="00E11A4A" w:rsidRPr="005B6C3D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5B6C3D">
              <w:rPr>
                <w:rFonts w:ascii="Arial Narrow" w:eastAsia="Arial Unicode MS" w:hAnsi="Arial Narrow" w:cs="Arial"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35F230AB" w14:textId="77777777" w:rsidR="00E11A4A" w:rsidRPr="005B6C3D" w:rsidRDefault="00E11A4A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2741E265" w14:textId="77777777" w:rsidR="00E11A4A" w:rsidRPr="005B6C3D" w:rsidRDefault="00E11A4A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5B6C3D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2597011A" w14:textId="77777777" w:rsidR="00E11A4A" w:rsidRPr="005B6C3D" w:rsidRDefault="00E11A4A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D121611" w14:textId="48BE8433" w:rsidR="00E11A4A" w:rsidRPr="005B6C3D" w:rsidRDefault="00E11A4A" w:rsidP="004A48CB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5B6C3D">
              <w:rPr>
                <w:rFonts w:ascii="Arial Narrow" w:hAnsi="Arial Narrow" w:cs="Arial"/>
                <w:sz w:val="20"/>
                <w:szCs w:val="20"/>
              </w:rPr>
              <w:t>20</w:t>
            </w:r>
            <w:r w:rsidR="00F67064" w:rsidRPr="005B6C3D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5B6C3D"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5B6C3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</w:tbl>
    <w:p w14:paraId="5E915243" w14:textId="77777777" w:rsidR="00E11A4A" w:rsidRPr="005B6C3D" w:rsidRDefault="00E11A4A">
      <w:pPr>
        <w:rPr>
          <w:rFonts w:ascii="Arial Narrow" w:hAnsi="Arial Narrow"/>
        </w:rPr>
      </w:pPr>
    </w:p>
    <w:sectPr w:rsidR="00E11A4A" w:rsidRPr="005B6C3D" w:rsidSect="00F0623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C0D9" w14:textId="77777777" w:rsidR="00F01151" w:rsidRDefault="00F01151">
      <w:r>
        <w:separator/>
      </w:r>
    </w:p>
  </w:endnote>
  <w:endnote w:type="continuationSeparator" w:id="0">
    <w:p w14:paraId="143BE8D6" w14:textId="77777777" w:rsidR="00F01151" w:rsidRDefault="00F0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472A" w14:textId="77777777"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06AA">
      <w:rPr>
        <w:noProof/>
      </w:rPr>
      <w:t>2</w:t>
    </w:r>
    <w:r>
      <w:fldChar w:fldCharType="end"/>
    </w:r>
  </w:p>
  <w:p w14:paraId="2EA4D054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F611" w14:textId="77777777" w:rsidR="00A5201C" w:rsidRDefault="00A5201C">
    <w:pPr>
      <w:pStyle w:val="Podnoje"/>
      <w:jc w:val="right"/>
    </w:pPr>
  </w:p>
  <w:p w14:paraId="7E83CF7A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E152" w14:textId="77777777" w:rsidR="00F01151" w:rsidRDefault="00F01151">
      <w:r>
        <w:separator/>
      </w:r>
    </w:p>
  </w:footnote>
  <w:footnote w:type="continuationSeparator" w:id="0">
    <w:p w14:paraId="40CE68DE" w14:textId="77777777" w:rsidR="00F01151" w:rsidRDefault="00F0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10B7" w14:textId="77777777" w:rsidR="00A5201C" w:rsidRDefault="00A5201C" w:rsidP="003163ED">
    <w:pPr>
      <w:pStyle w:val="Zaglavlje"/>
    </w:pPr>
  </w:p>
  <w:p w14:paraId="55821246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3ADE" w14:textId="77777777" w:rsidR="00F72F12" w:rsidRDefault="00F72F12">
    <w:pPr>
      <w:pStyle w:val="Zaglavlje"/>
    </w:pPr>
  </w:p>
  <w:p w14:paraId="38A2166A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058839">
    <w:abstractNumId w:val="0"/>
  </w:num>
  <w:num w:numId="2" w16cid:durableId="326370198">
    <w:abstractNumId w:val="1"/>
  </w:num>
  <w:num w:numId="3" w16cid:durableId="539711423">
    <w:abstractNumId w:val="2"/>
  </w:num>
  <w:num w:numId="4" w16cid:durableId="2042396509">
    <w:abstractNumId w:val="3"/>
  </w:num>
  <w:num w:numId="5" w16cid:durableId="1312948773">
    <w:abstractNumId w:val="7"/>
  </w:num>
  <w:num w:numId="6" w16cid:durableId="885872696">
    <w:abstractNumId w:val="6"/>
  </w:num>
  <w:num w:numId="7" w16cid:durableId="1489784591">
    <w:abstractNumId w:val="5"/>
  </w:num>
  <w:num w:numId="8" w16cid:durableId="1379011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054CE"/>
    <w:rsid w:val="00021A26"/>
    <w:rsid w:val="00023A57"/>
    <w:rsid w:val="00026E7F"/>
    <w:rsid w:val="000273F3"/>
    <w:rsid w:val="00031A49"/>
    <w:rsid w:val="000374EF"/>
    <w:rsid w:val="00044F33"/>
    <w:rsid w:val="0005072D"/>
    <w:rsid w:val="000515D4"/>
    <w:rsid w:val="00052FEA"/>
    <w:rsid w:val="00053D22"/>
    <w:rsid w:val="00055786"/>
    <w:rsid w:val="000639FA"/>
    <w:rsid w:val="00066EFC"/>
    <w:rsid w:val="00070F0D"/>
    <w:rsid w:val="00074B02"/>
    <w:rsid w:val="00092880"/>
    <w:rsid w:val="000932B1"/>
    <w:rsid w:val="00094843"/>
    <w:rsid w:val="000A4004"/>
    <w:rsid w:val="000B40D3"/>
    <w:rsid w:val="000B7E6D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2E3D"/>
    <w:rsid w:val="00115B3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85F2D"/>
    <w:rsid w:val="0019794E"/>
    <w:rsid w:val="001A6D23"/>
    <w:rsid w:val="001B264A"/>
    <w:rsid w:val="001B4E88"/>
    <w:rsid w:val="001C0B68"/>
    <w:rsid w:val="001C517C"/>
    <w:rsid w:val="001D2E2A"/>
    <w:rsid w:val="001D42C3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1020"/>
    <w:rsid w:val="00212DDF"/>
    <w:rsid w:val="00223312"/>
    <w:rsid w:val="00225359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94474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3CD1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76235"/>
    <w:rsid w:val="00384E30"/>
    <w:rsid w:val="003927A9"/>
    <w:rsid w:val="00392A10"/>
    <w:rsid w:val="00394AF4"/>
    <w:rsid w:val="003A6B59"/>
    <w:rsid w:val="003A756D"/>
    <w:rsid w:val="003B0CC2"/>
    <w:rsid w:val="003B3CF1"/>
    <w:rsid w:val="003B5A03"/>
    <w:rsid w:val="003B6C00"/>
    <w:rsid w:val="003C2713"/>
    <w:rsid w:val="003C4744"/>
    <w:rsid w:val="003D4C05"/>
    <w:rsid w:val="003E10B7"/>
    <w:rsid w:val="003E3473"/>
    <w:rsid w:val="003E3CFF"/>
    <w:rsid w:val="003E409E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2B89"/>
    <w:rsid w:val="00464E52"/>
    <w:rsid w:val="004673F2"/>
    <w:rsid w:val="00484CF9"/>
    <w:rsid w:val="004864DA"/>
    <w:rsid w:val="00486FA2"/>
    <w:rsid w:val="004A0951"/>
    <w:rsid w:val="004A4092"/>
    <w:rsid w:val="004A48CB"/>
    <w:rsid w:val="004A4B56"/>
    <w:rsid w:val="004A5E58"/>
    <w:rsid w:val="004B0D7A"/>
    <w:rsid w:val="004B4527"/>
    <w:rsid w:val="004C2774"/>
    <w:rsid w:val="004C5C65"/>
    <w:rsid w:val="004D1DBC"/>
    <w:rsid w:val="004E2B61"/>
    <w:rsid w:val="004F3797"/>
    <w:rsid w:val="004F4281"/>
    <w:rsid w:val="004F6EE2"/>
    <w:rsid w:val="005079B3"/>
    <w:rsid w:val="00523634"/>
    <w:rsid w:val="00561874"/>
    <w:rsid w:val="005645C1"/>
    <w:rsid w:val="005654CC"/>
    <w:rsid w:val="00572C94"/>
    <w:rsid w:val="00577E45"/>
    <w:rsid w:val="00580E8E"/>
    <w:rsid w:val="00586B19"/>
    <w:rsid w:val="00590FF2"/>
    <w:rsid w:val="005B2BBE"/>
    <w:rsid w:val="005B6C3D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46E22"/>
    <w:rsid w:val="00680600"/>
    <w:rsid w:val="00684C63"/>
    <w:rsid w:val="00697339"/>
    <w:rsid w:val="006B1C30"/>
    <w:rsid w:val="006B473C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3DFC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E65F8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04AC"/>
    <w:rsid w:val="008A2B9D"/>
    <w:rsid w:val="008B59B5"/>
    <w:rsid w:val="008C0CF4"/>
    <w:rsid w:val="008C6724"/>
    <w:rsid w:val="008C6B22"/>
    <w:rsid w:val="008D475C"/>
    <w:rsid w:val="008E6478"/>
    <w:rsid w:val="008E79B9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6F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1625"/>
    <w:rsid w:val="009B24B2"/>
    <w:rsid w:val="009B5C3F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C39D0"/>
    <w:rsid w:val="00AD2ED3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B61E8"/>
    <w:rsid w:val="00BC1C1A"/>
    <w:rsid w:val="00BC54C7"/>
    <w:rsid w:val="00C1002C"/>
    <w:rsid w:val="00C10622"/>
    <w:rsid w:val="00C14AAE"/>
    <w:rsid w:val="00C232F6"/>
    <w:rsid w:val="00C31E4A"/>
    <w:rsid w:val="00C31EEB"/>
    <w:rsid w:val="00C57C7D"/>
    <w:rsid w:val="00C80527"/>
    <w:rsid w:val="00C830B9"/>
    <w:rsid w:val="00C84BA8"/>
    <w:rsid w:val="00C871CF"/>
    <w:rsid w:val="00C9272E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CF4AB0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0B84"/>
    <w:rsid w:val="00D65100"/>
    <w:rsid w:val="00D6668F"/>
    <w:rsid w:val="00D728B4"/>
    <w:rsid w:val="00D75F23"/>
    <w:rsid w:val="00D80281"/>
    <w:rsid w:val="00D861C6"/>
    <w:rsid w:val="00D906AA"/>
    <w:rsid w:val="00D92059"/>
    <w:rsid w:val="00D93F8C"/>
    <w:rsid w:val="00DC76E4"/>
    <w:rsid w:val="00DD4B7E"/>
    <w:rsid w:val="00DD793D"/>
    <w:rsid w:val="00DE05A5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33A1"/>
    <w:rsid w:val="00E478BC"/>
    <w:rsid w:val="00E504AE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E0C57"/>
    <w:rsid w:val="00EF4889"/>
    <w:rsid w:val="00F00645"/>
    <w:rsid w:val="00F01151"/>
    <w:rsid w:val="00F03572"/>
    <w:rsid w:val="00F048FF"/>
    <w:rsid w:val="00F06238"/>
    <w:rsid w:val="00F16CDC"/>
    <w:rsid w:val="00F20B7B"/>
    <w:rsid w:val="00F2613B"/>
    <w:rsid w:val="00F3354A"/>
    <w:rsid w:val="00F470EB"/>
    <w:rsid w:val="00F47EE0"/>
    <w:rsid w:val="00F64F0C"/>
    <w:rsid w:val="00F67064"/>
    <w:rsid w:val="00F72F12"/>
    <w:rsid w:val="00F84C04"/>
    <w:rsid w:val="00F861E8"/>
    <w:rsid w:val="00F9258E"/>
    <w:rsid w:val="00F9605D"/>
    <w:rsid w:val="00FA0939"/>
    <w:rsid w:val="00FA0997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AC1350"/>
  <w15:chartTrackingRefBased/>
  <w15:docId w15:val="{D2D357E8-131C-43FA-9FB5-74F90032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9B5C3F"/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BezproredaChar">
    <w:name w:val="Bez proreda Char"/>
    <w:link w:val="Bezproreda"/>
    <w:uiPriority w:val="1"/>
    <w:rsid w:val="009B5C3F"/>
    <w:rPr>
      <w:rFonts w:asciiTheme="minorHAnsi" w:eastAsiaTheme="minorHAnsi" w:hAnsiTheme="minorHAnsi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D16B5-856F-4C4D-989A-E5E0D028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1479</Words>
  <Characters>8431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Davor Čerkuč</cp:lastModifiedBy>
  <cp:revision>6</cp:revision>
  <cp:lastPrinted>2026-02-05T08:01:00Z</cp:lastPrinted>
  <dcterms:created xsi:type="dcterms:W3CDTF">2026-01-09T08:29:00Z</dcterms:created>
  <dcterms:modified xsi:type="dcterms:W3CDTF">2026-02-12T10:38:00Z</dcterms:modified>
</cp:coreProperties>
</file>